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674F66" w:rsidRPr="00674F66" w:rsidRDefault="00CA7E7B" w:rsidP="00674F66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</w:t>
      </w:r>
      <w:r w:rsid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</w:t>
      </w: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</w:t>
      </w:r>
      <w:r w:rsid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            </w:t>
      </w:r>
      <w:r w:rsidR="00674F66"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ALLEGATO C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>
        <w:rPr>
          <w:rFonts w:ascii="Helvetica" w:eastAsia="Times New Roman" w:hAnsi="Helvetica" w:cs="Arial"/>
          <w:b/>
          <w:bCs/>
          <w:sz w:val="16"/>
          <w:szCs w:val="16"/>
        </w:rPr>
        <w:t xml:space="preserve">                                             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FORMULARIO di presentazione di progetti </w:t>
      </w:r>
    </w:p>
    <w:p w:rsid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I.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IL PROGRAMMA</w:t>
      </w:r>
    </w:p>
    <w:p w:rsid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Descrizione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  <w:u w:val="single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1.1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Titolo ed acronimo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  <w:u w:val="single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Per l’eventuale acronimo del progetto si prega di usare al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max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10 caratteri.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1.2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Localizzazione dell’intervento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1.3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 xml:space="preserve">Somma richiesta alla Regione Marche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2"/>
        <w:gridCol w:w="2505"/>
        <w:gridCol w:w="2506"/>
        <w:gridCol w:w="2279"/>
      </w:tblGrid>
      <w:tr w:rsidR="00674F66" w:rsidRPr="00674F66" w:rsidTr="009C4422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Festival Adriatico Mediterraneo 2016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Costo totale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Contributo richiesto alla</w:t>
            </w:r>
          </w:p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REGIONE MARCHE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% del contributo della REGIONE MARCHE rispetto al costo totale del PROGETTO</w:t>
            </w:r>
          </w:p>
        </w:tc>
      </w:tr>
      <w:tr w:rsidR="00674F66" w:rsidRPr="00674F66" w:rsidTr="009C4422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</w:p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&lt; EURO &gt;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&lt; EURO &gt;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Cs/>
                <w:sz w:val="16"/>
                <w:szCs w:val="16"/>
              </w:rPr>
              <w:t>___ %</w:t>
            </w: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1.4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Sintesi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 Indicare chiaramente l’idea progettuale, i principali obiettivi, le principali attività ed i beneficiari.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1.5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Contesto e motivazioni ad intervenire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2 pagine. Fornire le seguenti informazioni:</w:t>
      </w:r>
    </w:p>
    <w:p w:rsidR="00674F66" w:rsidRPr="00674F66" w:rsidRDefault="00674F66" w:rsidP="00674F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Problemi sui quali il Progetto si propone di intervenire (con identificazione dei bisogni percepiti e dei limiti esistenti nell’area interessata dal progetto </w:t>
      </w:r>
    </w:p>
    <w:p w:rsidR="00674F66" w:rsidRPr="00674F66" w:rsidRDefault="00674F66" w:rsidP="00674F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Eventuali collegamenti con Programmi e/o progetti di Iniziativa Regionale: </w:t>
      </w:r>
    </w:p>
    <w:p w:rsidR="00674F66" w:rsidRPr="00674F66" w:rsidRDefault="00674F66" w:rsidP="00674F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Eventuali collegamenti con Programmi e/o di Iniziativa Nazionale, Comunitaria o Internazionale: (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max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15 Righe),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1.6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Obiettivi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pagina. Descrivere gli obiettivi generali e gli obiettivi specifici del progetto.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-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Obiettivo generale del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-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Obiettivi specifici del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 __________________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2. __________________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n. __________________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1.7 Beneficiari del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Elenco dei target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groups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ed indicazione dei beneficiari diretti ed indiretti delle azioni progettuali</w:t>
      </w:r>
    </w:p>
    <w:p w:rsidR="00674F66" w:rsidRPr="00674F66" w:rsidRDefault="00674F66" w:rsidP="00674F6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Motivi che hanno determinato la scelta dei target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groups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e delle attività previste</w:t>
      </w:r>
    </w:p>
    <w:p w:rsidR="00674F66" w:rsidRPr="00674F66" w:rsidRDefault="00674F66" w:rsidP="00674F6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Pertinenza del progetto rispetto ai target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groups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>,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1.8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Descrizione dettagliata delle attività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Massimo 2 pagine. Indicare il titolo ed una descrizione dettagliata per ogni attività che viene intrapresa per raggiungere i risultati previsti, specificando il ruolo svolto da ciascun partner nell’ambito di tali attività.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1.9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Metodologia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2 pagine. Descrizione dettagliata di:</w:t>
      </w:r>
    </w:p>
    <w:p w:rsidR="00674F66" w:rsidRPr="00674F66" w:rsidRDefault="00674F66" w:rsidP="00674F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Metodi di realizzazione e ragioni per cui si è deciso di utilizzare la metodologia proposta</w:t>
      </w:r>
    </w:p>
    <w:p w:rsidR="00674F66" w:rsidRPr="00674F66" w:rsidRDefault="00674F66" w:rsidP="00674F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Come il programma in questione s’innesta su progetti precedente (laddove possibile)</w:t>
      </w:r>
    </w:p>
    <w:p w:rsidR="00674F66" w:rsidRPr="00674F66" w:rsidRDefault="00674F66" w:rsidP="00674F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Procedure di valutazione interna</w:t>
      </w:r>
    </w:p>
    <w:p w:rsidR="00674F66" w:rsidRPr="00674F66" w:rsidRDefault="00674F66" w:rsidP="00674F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Ragioni sul ruolo attribuito ai singoli partner e livello di coinvolgimento e partecipazione attiva dei partner all’interno del programma.</w:t>
      </w:r>
    </w:p>
    <w:p w:rsidR="00674F66" w:rsidRPr="00674F66" w:rsidRDefault="00674F66" w:rsidP="00674F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Gruppi di lavoro proposti per la realizzazione dell’azione (</w:t>
      </w:r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>a seconda della loro funzione: non è necessario inserire i singoli nominativi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>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1.10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 xml:space="preserve">Struttura del partenariato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Fornire il quadro riepilogativo del partenariato del progetto, il quadro dei compiti e responsabilità dei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Partners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coinvolti nel Programma, come riportato nelle tabelle disponibili in versione elettronica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excel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allegata al presente avviso pubblico (ALLEGATO E – SCHEDA PARTENARIATO), che si dovrà allegare al presente formulario.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2.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Risultati attesi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2.1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 xml:space="preserve">Impatto atteso sui target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groups</w:t>
      </w:r>
      <w:proofErr w:type="spellEnd"/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pagina. Indicare come il progetto migliorerà: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La condizione dei beneficiari finali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Le capacità tecniche e di gestione dei Beneficiari Finali e dei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Partners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(se possibile)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(c) Risultati attesi ed indicatori (corrispondenti agli obiettivi specifici precedentemente indicati)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419"/>
        <w:gridCol w:w="2831"/>
      </w:tblGrid>
      <w:tr w:rsidR="00674F66" w:rsidRPr="00674F66" w:rsidTr="009C4422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Obiettivo n.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Risultati Attesi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Indicatori di Valutazione</w:t>
            </w:r>
          </w:p>
        </w:tc>
      </w:tr>
      <w:tr w:rsidR="00674F66" w:rsidRPr="00674F66" w:rsidTr="009C4422">
        <w:trPr>
          <w:trHeight w:val="3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2.2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Pubblicazioni e altri risultati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Massimo 1 pagina.  Se possibile, </w:t>
      </w:r>
      <w:r w:rsidRPr="00674F66">
        <w:rPr>
          <w:rFonts w:ascii="Helvetica" w:eastAsia="Times New Roman" w:hAnsi="Helvetica" w:cs="Arial"/>
          <w:bCs/>
          <w:sz w:val="16"/>
          <w:szCs w:val="16"/>
          <w:u w:val="single"/>
        </w:rPr>
        <w:t>quantificare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i risultati.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2.3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Effetti moltiplicatori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pagina.  Descrivere le possibilità di riproducibilità e di disseminazione dei risultati attesi dal progetto, con particolare riferimento alla: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1) sostenibilità nel tempo del Progetto (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max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20 righe)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2) riproducibilità del Progetto (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max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20 righe)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2.4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Impatti di breve e lungo periodo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pagina. Si prega di distinguere tra le tre seguenti tipologie di impatti a breve e lungo periodo: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Finanziario (</w:t>
      </w:r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>come saranno finanziate le attività una volta esaurito il finanziamento ?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>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Istituzionale (</w:t>
      </w:r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>le strutture che consentono l’esecuzione delle attività resteranno attive anche dopo la conclusione del progetto ? Si verificherà un’appropriazione dei risultati del progetto stesso da parte del tessuto locale?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>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D’indirizzo (</w:t>
      </w:r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>quale sarà l’impatto a livello strutturale del progetto — es. potrà condurre ad un miglioramento in campo legislativo del settore culturale, dei comportamenti, dei metodi di amministrazione, ecc.?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>)</w:t>
      </w:r>
    </w:p>
    <w:p w:rsid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3.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Budget dell’azione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Compilare il budget del programma come riportato nelle tabelle disponibili in versione elettronica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excel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allegata al presente avviso pubblico (ALLEGATO D – BUDGET), che si dovrà allegare al presente formulario.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4.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Fonti di finanziamento previste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Compilare il quadro delle fonti di finanziamento previste come riportato nelle tabelle disponibili in versione elettronica </w:t>
      </w:r>
      <w:proofErr w:type="spellStart"/>
      <w:r w:rsidRPr="00674F66">
        <w:rPr>
          <w:rFonts w:ascii="Helvetica" w:eastAsia="Times New Roman" w:hAnsi="Helvetica" w:cs="Arial"/>
          <w:bCs/>
          <w:sz w:val="16"/>
          <w:szCs w:val="16"/>
        </w:rPr>
        <w:t>excel</w:t>
      </w:r>
      <w:proofErr w:type="spellEnd"/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 allegata al presente avviso pubblico (ALLEGATO D – BUDGET), che si dovrà allegare al presente formulario.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II.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Il PROPONENTE</w:t>
      </w:r>
      <w:r w:rsidRPr="00674F66">
        <w:rPr>
          <w:rFonts w:ascii="Helvetica" w:eastAsia="Times New Roman" w:hAnsi="Helvetica" w:cs="Arial"/>
          <w:b/>
          <w:bCs/>
          <w:sz w:val="16"/>
          <w:szCs w:val="16"/>
          <w:vertAlign w:val="superscript"/>
        </w:rPr>
        <w:t xml:space="preserve">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1.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IDENTITÀ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43"/>
        <w:gridCol w:w="7009"/>
      </w:tblGrid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Ragione sociale per esteso: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Acronimo  (se presente):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Status giuridico</w:t>
            </w: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Partita IVA/CF: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Indirizzo postale:</w:t>
            </w:r>
          </w:p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(Via, n. civico, Città, Cap, </w:t>
            </w:r>
            <w:proofErr w:type="spellStart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Prov</w:t>
            </w:r>
            <w:proofErr w:type="spellEnd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Legale rappresentante: </w:t>
            </w:r>
          </w:p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(Nome e cognome)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telefono: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Fax: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Sito Internet: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PEC: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Persona di contatto referente del Progetto: (Nome e cognome)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telefono: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Fax: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PEC:</w:t>
            </w:r>
          </w:p>
        </w:tc>
        <w:tc>
          <w:tcPr>
            <w:tcW w:w="7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2.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COORDINATE BANCARIE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43"/>
        <w:gridCol w:w="7009"/>
      </w:tblGrid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Intestazione del conto: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Numero di C/C: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Coordinate bancarie (IBAN):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Nome della Banca: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Indirizzo della Banca: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Nome del firmatario/i: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4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Posizione del firmatario/i: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3. 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DESCRIZIONE DEL PROPONENTE (MASSIMO UNA PAGINA)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3.1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Data di costituzione giuridica del Proponente e data d’inizio delle attività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Allegare copia dello Statuto e delle sue eventuali modifiche.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3.2. 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Quali sono al momento le principali attività svolte dal Proponente?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Indicare quali sono al momento le principali attività svolte dal Proponente e specificare la proporzione di attività svolte nel settore della cooperazione internazionale rispetto al totale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3.4. 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Elencare i membri del consiglio di amministrazione/del comitato di gestione del Proponente.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984"/>
        <w:gridCol w:w="1843"/>
        <w:gridCol w:w="991"/>
        <w:gridCol w:w="2410"/>
        <w:gridCol w:w="2006"/>
      </w:tblGrid>
      <w:tr w:rsidR="00674F66" w:rsidRPr="00674F66" w:rsidTr="009C4422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Professione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Sesso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Posizione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Anni di presenza in seno al consiglio / comitato</w:t>
            </w:r>
          </w:p>
        </w:tc>
      </w:tr>
      <w:tr w:rsidR="00674F66" w:rsidRPr="00674F66" w:rsidTr="009C44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F /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F /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4. Capacità di gestione e realizzazione di progetti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4.1. Esperienza nell’ambito di progetti analoghi e nel settore della cooperazione internazionale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 xml:space="preserve">Massimo 10 righe per progetto.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Si prega di fornire una descrizione dettagliata dei progetti gestiti dal Proponente durante gli ultimi 5 anni  Indicare per ciascun progetto i seguenti aspetti: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l’obiettivo ed il luogo di realizzazione del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 risultati conseguiti dal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il ruolo ricoperto dalla vostra organizzazione (se Lead partner o semplice partner) ed il grado di coinvolgimento nel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il costo del progetto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Queste informazioni serviranno a stabilire se siete in possesso di un’esperienza sufficiente nella gestione di progetti di dimensioni paragonabili a quelle del progetto oggetto del finanziamento e che ricadono sullo stesso settore.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4.2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Risorse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Massimo 1 pagina. Si prega di fornire una descrizione dettagliata delle diverse risorse a vostra disposizione, in particolare: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Entrate annue negli ultimi 3 anni, se possibile con l’indicazione anno per anno del nome dei principali soggetti finanziatori e della quota di entrate annue da essi fornita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Il numero di dipendenti a tempo pieno e part-time categoria per categoria (</w:t>
      </w:r>
      <w:proofErr w:type="spellStart"/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>es.:numero</w:t>
      </w:r>
      <w:proofErr w:type="spellEnd"/>
      <w:r w:rsidRPr="00674F66">
        <w:rPr>
          <w:rFonts w:ascii="Helvetica" w:eastAsia="Times New Roman" w:hAnsi="Helvetica" w:cs="Arial"/>
          <w:bCs/>
          <w:i/>
          <w:iCs/>
          <w:sz w:val="16"/>
          <w:szCs w:val="16"/>
        </w:rPr>
        <w:t xml:space="preserve"> di responsabili di progetto, contabili, ecc.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>), con l’indicazione del luogo ove hanno svolto il loro lavoro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Attrezzature ed uffici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Altre risorse (es.: volontari, organizzazioni associate, reti che potrebbero eventualmente contribuire alla realizzazione del progetto).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Cs/>
          <w:sz w:val="16"/>
          <w:szCs w:val="16"/>
        </w:rPr>
        <w:t>4.3</w:t>
      </w:r>
      <w:r w:rsidRPr="00674F66">
        <w:rPr>
          <w:rFonts w:ascii="Helvetica" w:eastAsia="Times New Roman" w:hAnsi="Helvetica" w:cs="Arial"/>
          <w:bCs/>
          <w:sz w:val="16"/>
          <w:szCs w:val="16"/>
        </w:rPr>
        <w:tab/>
        <w:t>Contributi, contratti e prestiti ottenuti negli ultimi tre anni dalle Istituzioni Europee, dalle istituzioni nazionali e da altri soggetti finanziatori: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34"/>
        <w:gridCol w:w="4017"/>
        <w:gridCol w:w="1871"/>
        <w:gridCol w:w="1630"/>
      </w:tblGrid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Titolo del progetto e numero di riferimento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Programma/Iniziativa/Linea di bilancio della UE, del Governo Italiano o altra fonte di finanziamento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Importo (EURO)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Data di assegnazione</w:t>
            </w:r>
          </w:p>
        </w:tc>
      </w:tr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III.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PARTNERS DEL PROPONENTE CHE PARTECIPANO AL PROGETTO</w:t>
      </w:r>
    </w:p>
    <w:p w:rsidR="00B52D2F" w:rsidRDefault="00B52D2F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1. Descrizione dei partner</w:t>
      </w: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Questa sezione va compilata per ciascun partner. Effettuare tante copie della presente tabella quante ne saranno necessarie per consentire l’inserimento di ulteriori partner.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83"/>
        <w:gridCol w:w="6329"/>
      </w:tblGrid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52D2F" w:rsidRPr="00B52D2F" w:rsidRDefault="00674F66" w:rsidP="00B5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Partner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lastRenderedPageBreak/>
              <w:t xml:space="preserve">Ragione sociale per esteso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Nazionalità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Status giuridico/Codice Fiscale e partita IVA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Indirizzo ufficiale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Persona di contatto responsabile del progetto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telefono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Numero di Fax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PEC: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Web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Codice Fiscale/Partita IVA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Esperienza in azioni analoghe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Precedenti collaborazioni col proponente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Ruolo e coinvolgimento nella predisposizione della proposta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Ruolo e coinvolgimento nella realizzazione della proposta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Apporto in termini di cash al progetto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  <w:t>€</w:t>
            </w:r>
          </w:p>
        </w:tc>
      </w:tr>
      <w:tr w:rsidR="00674F66" w:rsidRPr="00674F66" w:rsidTr="009C4422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Apporto in termini di </w:t>
            </w:r>
            <w:proofErr w:type="spellStart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kind</w:t>
            </w:r>
            <w:proofErr w:type="spellEnd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 al progetto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  <w:vertAlign w:val="superscript"/>
              </w:rPr>
              <w:t>€</w:t>
            </w: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Importante: Il presente modulo deve essere accompagnato da un accordo di partenariato recante la </w:t>
      </w:r>
      <w:r w:rsidRPr="00674F66">
        <w:rPr>
          <w:rFonts w:ascii="Helvetica" w:eastAsia="Times New Roman" w:hAnsi="Helvetica" w:cs="Arial"/>
          <w:b/>
          <w:bCs/>
          <w:sz w:val="16"/>
          <w:szCs w:val="16"/>
          <w:u w:val="single"/>
        </w:rPr>
        <w:t>data e la firma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 del proponente </w:t>
      </w:r>
      <w:r w:rsidRPr="00674F66">
        <w:rPr>
          <w:rFonts w:ascii="Helvetica" w:eastAsia="Times New Roman" w:hAnsi="Helvetica" w:cs="Arial"/>
          <w:b/>
          <w:bCs/>
          <w:sz w:val="16"/>
          <w:szCs w:val="16"/>
          <w:u w:val="single"/>
        </w:rPr>
        <w:t>e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 xml:space="preserve"> di ciascun partner, conformemente alla Scheda riprodotta nella pagina seguente.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2. Accordo di partenariato</w:t>
      </w:r>
      <w:r w:rsidRPr="00674F66">
        <w:rPr>
          <w:rFonts w:ascii="Helvetica" w:eastAsia="Times New Roman" w:hAnsi="Helvetica" w:cs="Arial"/>
          <w:b/>
          <w:bCs/>
          <w:sz w:val="16"/>
          <w:szCs w:val="16"/>
          <w:vertAlign w:val="superscript"/>
        </w:rPr>
        <w:t xml:space="preserve"> 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Un partenariato è un rapporto sostanziale fra due o più organizzazioni che implica una condivisione di  responsabilità nell’esecuzione del progetto. Al fine di garantire il regolare svolgimento del progetto, la Regione Marche fa richiesta a tutti i partner (ivi compreso il Proponente), di riconoscere la natura di tale rapporto aderendo ai principi di buon partenariato di seguito enunciati.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i/>
          <w:iCs/>
          <w:sz w:val="16"/>
          <w:szCs w:val="16"/>
        </w:rPr>
        <w:t>Principi di Buon Partenariato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Tutti i partner devono aver letto la richiesta di sovvenzione redatta dal proponente ed aver compreso il ruolo che essi andranno a svolgere nell’ambito del progetto prima che questo sia presentato.</w:t>
      </w:r>
    </w:p>
    <w:p w:rsidR="00674F66" w:rsidRPr="00B52D2F" w:rsidRDefault="00674F66" w:rsidP="00674F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Il proponente deve consultare regolarmente i propri partner e tenerli debitamente al corrente riguardo all’esecuzione del progetto.</w:t>
      </w:r>
    </w:p>
    <w:p w:rsidR="00674F66" w:rsidRPr="00B52D2F" w:rsidRDefault="00674F66" w:rsidP="00674F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Tutti i partner devono ricevere copia delle relazioni tecnico-amministrative presentate alla Regione Marche.</w:t>
      </w:r>
    </w:p>
    <w:p w:rsidR="00674F66" w:rsidRPr="00B52D2F" w:rsidRDefault="00674F66" w:rsidP="00674F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Le eventuali proposte di modifica sostanziale del progetto (es.: attività, partner, ecc.) vanno concordate dai partner prima di essere sottoposte all’attenzione della Regione Marche. Qualora non si riesca a raggiungere un accordo, il proponente dovrà farlo presente quando presenterà le modifiche alla Regione Marche per ottenerne l’approvazione.</w:t>
      </w: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i/>
          <w:iCs/>
          <w:sz w:val="16"/>
          <w:szCs w:val="16"/>
        </w:rPr>
        <w:t>Accordo partenariale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I sottoscritti dichiarano di aver letto e di approvare i contenuti della proposta presentata nell’ambito del presente avviso e di impegnarsi ad osservare i principi di Buon Partenariato.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46"/>
        <w:gridCol w:w="5811"/>
      </w:tblGrid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Organizzazione: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Posizione: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Firma: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Data e luogo: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Acronimo Progetto: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Apporto in termini di cash al progetto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€</w:t>
            </w:r>
          </w:p>
        </w:tc>
      </w:tr>
      <w:tr w:rsidR="00674F66" w:rsidRPr="00674F66" w:rsidTr="009C4422">
        <w:trPr>
          <w:trHeight w:val="39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Apporto in termini di </w:t>
            </w:r>
            <w:proofErr w:type="spellStart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kind</w:t>
            </w:r>
            <w:proofErr w:type="spellEnd"/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 xml:space="preserve"> al progetto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74F66"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  <w:t>€</w:t>
            </w:r>
          </w:p>
        </w:tc>
      </w:tr>
    </w:tbl>
    <w:p w:rsidR="00B52D2F" w:rsidRDefault="00B52D2F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IV</w:t>
      </w: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ab/>
        <w:t>DICHIARAZIONE DEL PROPONENTE</w:t>
      </w:r>
    </w:p>
    <w:p w:rsidR="00B52D2F" w:rsidRPr="00674F66" w:rsidRDefault="00B52D2F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  <w:lang w:val="en-GB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II sottoscritto, in qualità di persona responsabile del progetto proposto per il soggetto proponente, dichiara che: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 xml:space="preserve">(a) le informazioni fornite nella presente richiesta sono corrette e veritiere;  </w:t>
      </w: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(b) il proponente è in possesso delle risorse finanziarie, delle competenze e delle qualifiche professionali per realizzare il progetto.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30"/>
        <w:gridCol w:w="7782"/>
      </w:tblGrid>
      <w:tr w:rsidR="00674F66" w:rsidRPr="00674F66" w:rsidTr="009C442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B52D2F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B52D2F">
              <w:rPr>
                <w:rFonts w:ascii="Helvetica" w:eastAsia="Times New Roman" w:hAnsi="Helvetica" w:cs="Arial"/>
                <w:bCs/>
                <w:sz w:val="16"/>
                <w:szCs w:val="16"/>
              </w:rPr>
              <w:lastRenderedPageBreak/>
              <w:t>Nome: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B52D2F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B52D2F">
              <w:rPr>
                <w:rFonts w:ascii="Helvetica" w:eastAsia="Times New Roman" w:hAnsi="Helvetica" w:cs="Arial"/>
                <w:bCs/>
                <w:sz w:val="16"/>
                <w:szCs w:val="16"/>
              </w:rPr>
              <w:t>Posizione: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B52D2F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B52D2F">
              <w:rPr>
                <w:rFonts w:ascii="Helvetica" w:eastAsia="Times New Roman" w:hAnsi="Helvetica" w:cs="Arial"/>
                <w:bCs/>
                <w:sz w:val="16"/>
                <w:szCs w:val="16"/>
              </w:rPr>
              <w:t>Firma: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  <w:tr w:rsidR="00674F66" w:rsidRPr="00674F66" w:rsidTr="009C4422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6" w:rsidRPr="00B52D2F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B52D2F">
              <w:rPr>
                <w:rFonts w:ascii="Helvetica" w:eastAsia="Times New Roman" w:hAnsi="Helvetica" w:cs="Arial"/>
                <w:bCs/>
                <w:sz w:val="16"/>
                <w:szCs w:val="16"/>
              </w:rPr>
              <w:t>Data e luogo: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6" w:rsidRPr="00674F66" w:rsidRDefault="00674F66" w:rsidP="0067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</w:p>
        </w:tc>
      </w:tr>
    </w:tbl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proofErr w:type="spellStart"/>
      <w:r w:rsidRPr="00674F66">
        <w:rPr>
          <w:rFonts w:ascii="Helvetica" w:eastAsia="Times New Roman" w:hAnsi="Helvetica" w:cs="Arial"/>
          <w:b/>
          <w:bCs/>
          <w:sz w:val="16"/>
          <w:szCs w:val="16"/>
          <w:u w:val="single"/>
        </w:rPr>
        <w:t>Checklist</w:t>
      </w:r>
      <w:proofErr w:type="spellEnd"/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  <w:r w:rsidRPr="00674F66">
        <w:rPr>
          <w:rFonts w:ascii="Helvetica" w:eastAsia="Times New Roman" w:hAnsi="Helvetica" w:cs="Arial"/>
          <w:b/>
          <w:bCs/>
          <w:sz w:val="16"/>
          <w:szCs w:val="16"/>
        </w:rPr>
        <w:t>Prima di inviare la vostra proposta preliminare, si prega di verificarne la completezza, ovvero che:</w:t>
      </w:r>
    </w:p>
    <w:p w:rsidR="00674F66" w:rsidRPr="00674F66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16"/>
          <w:szCs w:val="16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0" w:name="_GoBack"/>
      <w:r w:rsidRPr="00B52D2F">
        <w:rPr>
          <w:rFonts w:ascii="Helvetica" w:eastAsia="Times New Roman" w:hAnsi="Helvetica" w:cs="Arial"/>
          <w:bCs/>
          <w:sz w:val="16"/>
          <w:szCs w:val="16"/>
          <w:u w:val="single"/>
        </w:rPr>
        <w:t>Modulo di richiesta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1" w:name="Check20"/>
      <w:bookmarkStart w:id="2" w:name="Check12"/>
      <w:r w:rsidRPr="00B52D2F">
        <w:rPr>
          <w:rFonts w:ascii="Helvetica" w:eastAsia="Times New Roman" w:hAnsi="Helvetica" w:cs="Arial"/>
          <w:bCs/>
          <w:sz w:val="16"/>
          <w:szCs w:val="16"/>
        </w:rPr>
        <w:t>la proposta sia completa e sia conforme alle richieste del modulo stesso</w:t>
      </w:r>
    </w:p>
    <w:bookmarkEnd w:id="1"/>
    <w:bookmarkEnd w:id="2"/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sia allegata una copia in formato elettronico della proposta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3" w:name="Check13"/>
      <w:r w:rsidRPr="00B52D2F">
        <w:rPr>
          <w:rFonts w:ascii="Helvetica" w:eastAsia="Times New Roman" w:hAnsi="Helvetica" w:cs="Arial"/>
          <w:bCs/>
          <w:sz w:val="16"/>
          <w:szCs w:val="16"/>
        </w:rPr>
        <w:t>la proposta si presenti in forma scritta e sia redatta in lingua italiana</w:t>
      </w:r>
    </w:p>
    <w:bookmarkEnd w:id="3"/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la dichiarazione del richiedente (Sezione IV) sia firmata ed allegata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il Proponente abbia compilato e firmato l’accordo partenariale e lo abbia allegato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siano stati allegati gli accordi partenariali compilati e sottoscritti da ciascun partner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4" w:name="Check4"/>
      <w:r w:rsidRPr="00B52D2F">
        <w:rPr>
          <w:rFonts w:ascii="Helvetica" w:eastAsia="Times New Roman" w:hAnsi="Helvetica" w:cs="Arial"/>
          <w:bCs/>
          <w:sz w:val="16"/>
          <w:szCs w:val="16"/>
        </w:rPr>
        <w:t>il budget e le fonti di finanziamento previste sono indicati secondo la forma prevista nel relativo modulo (Allegato D), compilato per intero e con tutte le somme espresse in EURO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5" w:name="Check18"/>
      <w:bookmarkEnd w:id="4"/>
      <w:r w:rsidRPr="00B52D2F">
        <w:rPr>
          <w:rFonts w:ascii="Helvetica" w:eastAsia="Times New Roman" w:hAnsi="Helvetica" w:cs="Arial"/>
          <w:bCs/>
          <w:sz w:val="16"/>
          <w:szCs w:val="16"/>
        </w:rPr>
        <w:t>Nel budget il contributo della Regione Marche sia chiaramente identifi</w:t>
      </w:r>
      <w:r w:rsidR="00B52D2F" w:rsidRPr="00B52D2F">
        <w:rPr>
          <w:rFonts w:ascii="Helvetica" w:eastAsia="Times New Roman" w:hAnsi="Helvetica" w:cs="Arial"/>
          <w:bCs/>
          <w:sz w:val="16"/>
          <w:szCs w:val="16"/>
        </w:rPr>
        <w:t>cato e rappresenti non più del 5</w:t>
      </w:r>
      <w:r w:rsidRPr="00B52D2F">
        <w:rPr>
          <w:rFonts w:ascii="Helvetica" w:eastAsia="Times New Roman" w:hAnsi="Helvetica" w:cs="Arial"/>
          <w:bCs/>
          <w:sz w:val="16"/>
          <w:szCs w:val="16"/>
        </w:rPr>
        <w:t>0% del totale dei costi eleggibili dell’azione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  <w:u w:val="single"/>
        </w:rPr>
      </w:pPr>
      <w:bookmarkStart w:id="6" w:name="Check5"/>
      <w:bookmarkEnd w:id="5"/>
      <w:r w:rsidRPr="00B52D2F">
        <w:rPr>
          <w:rFonts w:ascii="Helvetica" w:eastAsia="Times New Roman" w:hAnsi="Helvetica" w:cs="Arial"/>
          <w:bCs/>
          <w:sz w:val="16"/>
          <w:szCs w:val="16"/>
        </w:rPr>
        <w:t>Nel budget, le spese dichiarate siano rispettose dei limiti finanziari minimi e massimi previsti nell’avviso.</w:t>
      </w:r>
    </w:p>
    <w:bookmarkEnd w:id="6"/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  <w:u w:val="single"/>
        </w:rPr>
      </w:pPr>
    </w:p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  <w:u w:val="single"/>
        </w:rPr>
        <w:t>Documenti probatori</w:t>
      </w:r>
    </w:p>
    <w:p w:rsidR="00674F66" w:rsidRPr="00B52D2F" w:rsidRDefault="00674F66" w:rsidP="00674F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bookmarkStart w:id="7" w:name="Check9"/>
      <w:r w:rsidRPr="00B52D2F">
        <w:rPr>
          <w:rFonts w:ascii="Helvetica" w:eastAsia="Times New Roman" w:hAnsi="Helvetica" w:cs="Arial"/>
          <w:bCs/>
          <w:sz w:val="16"/>
          <w:szCs w:val="16"/>
        </w:rPr>
        <w:t>è allegato il bilancio annuale più recente del richiedente</w:t>
      </w:r>
    </w:p>
    <w:bookmarkEnd w:id="7"/>
    <w:p w:rsidR="00674F66" w:rsidRPr="00B52D2F" w:rsidRDefault="00674F66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  <w:sz w:val="16"/>
          <w:szCs w:val="16"/>
        </w:rPr>
      </w:pPr>
      <w:r w:rsidRPr="00B52D2F">
        <w:rPr>
          <w:rFonts w:ascii="Helvetica" w:eastAsia="Times New Roman" w:hAnsi="Helvetica" w:cs="Arial"/>
          <w:bCs/>
          <w:sz w:val="16"/>
          <w:szCs w:val="16"/>
        </w:rPr>
        <w:t>&lt; elencare ulteriori documenti probatori eventualmente richiesti &gt;</w:t>
      </w:r>
    </w:p>
    <w:bookmarkEnd w:id="0"/>
    <w:p w:rsidR="00CA7E7B" w:rsidRPr="00CA7E7B" w:rsidRDefault="00CA7E7B" w:rsidP="00674F6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p w:rsidR="00CA7E7B" w:rsidRDefault="00CA7E7B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</w:p>
    <w:sectPr w:rsidR="00CA7E7B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49" w:rsidRDefault="00801949" w:rsidP="00623D96">
      <w:pPr>
        <w:spacing w:after="0" w:line="240" w:lineRule="auto"/>
      </w:pPr>
      <w:r>
        <w:separator/>
      </w:r>
    </w:p>
  </w:endnote>
  <w:endnote w:type="continuationSeparator" w:id="0">
    <w:p w:rsidR="00801949" w:rsidRDefault="00801949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49" w:rsidRDefault="00801949" w:rsidP="00623D96">
      <w:pPr>
        <w:spacing w:after="0" w:line="240" w:lineRule="auto"/>
      </w:pPr>
      <w:r>
        <w:separator/>
      </w:r>
    </w:p>
  </w:footnote>
  <w:footnote w:type="continuationSeparator" w:id="0">
    <w:p w:rsidR="00801949" w:rsidRDefault="00801949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6645F0E2" wp14:editId="24370E02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56B01"/>
    <w:rsid w:val="00157B21"/>
    <w:rsid w:val="001848CD"/>
    <w:rsid w:val="001A72F1"/>
    <w:rsid w:val="001B480D"/>
    <w:rsid w:val="001D7256"/>
    <w:rsid w:val="00212008"/>
    <w:rsid w:val="0021772F"/>
    <w:rsid w:val="00254E0B"/>
    <w:rsid w:val="002762DC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F018E"/>
    <w:rsid w:val="00623D96"/>
    <w:rsid w:val="00646627"/>
    <w:rsid w:val="00661519"/>
    <w:rsid w:val="006675E7"/>
    <w:rsid w:val="00674F66"/>
    <w:rsid w:val="006922BF"/>
    <w:rsid w:val="006A7A04"/>
    <w:rsid w:val="006F62D1"/>
    <w:rsid w:val="0071124F"/>
    <w:rsid w:val="007514CC"/>
    <w:rsid w:val="00777136"/>
    <w:rsid w:val="00801949"/>
    <w:rsid w:val="0083085A"/>
    <w:rsid w:val="008342F5"/>
    <w:rsid w:val="00853446"/>
    <w:rsid w:val="00893ABB"/>
    <w:rsid w:val="00927B98"/>
    <w:rsid w:val="00931DCB"/>
    <w:rsid w:val="00935B54"/>
    <w:rsid w:val="00975B4D"/>
    <w:rsid w:val="00991771"/>
    <w:rsid w:val="009A6343"/>
    <w:rsid w:val="009C6936"/>
    <w:rsid w:val="009D78A6"/>
    <w:rsid w:val="00A23B0D"/>
    <w:rsid w:val="00A7575E"/>
    <w:rsid w:val="00A84AD1"/>
    <w:rsid w:val="00A92715"/>
    <w:rsid w:val="00AE3443"/>
    <w:rsid w:val="00B24504"/>
    <w:rsid w:val="00B45126"/>
    <w:rsid w:val="00B52D2F"/>
    <w:rsid w:val="00C0139B"/>
    <w:rsid w:val="00C231E3"/>
    <w:rsid w:val="00C35B1D"/>
    <w:rsid w:val="00C81663"/>
    <w:rsid w:val="00C81760"/>
    <w:rsid w:val="00C81E16"/>
    <w:rsid w:val="00CA525C"/>
    <w:rsid w:val="00CA7E7B"/>
    <w:rsid w:val="00CD29FA"/>
    <w:rsid w:val="00D0685E"/>
    <w:rsid w:val="00D20185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25FB3"/>
    <w:rsid w:val="00251F25"/>
    <w:rsid w:val="002B37E0"/>
    <w:rsid w:val="002B7457"/>
    <w:rsid w:val="00314749"/>
    <w:rsid w:val="00340F89"/>
    <w:rsid w:val="00342B51"/>
    <w:rsid w:val="003532B4"/>
    <w:rsid w:val="003E33A0"/>
    <w:rsid w:val="00440C71"/>
    <w:rsid w:val="004655BC"/>
    <w:rsid w:val="004F73D8"/>
    <w:rsid w:val="005353C4"/>
    <w:rsid w:val="00552855"/>
    <w:rsid w:val="005D197E"/>
    <w:rsid w:val="00615BBC"/>
    <w:rsid w:val="00675AA3"/>
    <w:rsid w:val="007161CA"/>
    <w:rsid w:val="00781895"/>
    <w:rsid w:val="007A6A77"/>
    <w:rsid w:val="007B34B3"/>
    <w:rsid w:val="007E4F48"/>
    <w:rsid w:val="008067E0"/>
    <w:rsid w:val="009B555D"/>
    <w:rsid w:val="009C3F1F"/>
    <w:rsid w:val="009C7819"/>
    <w:rsid w:val="00A4029F"/>
    <w:rsid w:val="00AA7585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 </cp:lastModifiedBy>
  <cp:revision>2</cp:revision>
  <cp:lastPrinted>2015-02-05T14:47:00Z</cp:lastPrinted>
  <dcterms:created xsi:type="dcterms:W3CDTF">2016-08-04T08:47:00Z</dcterms:created>
  <dcterms:modified xsi:type="dcterms:W3CDTF">2016-08-04T08:47:00Z</dcterms:modified>
</cp:coreProperties>
</file>